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1DB4A" w14:textId="6AD27D4D" w:rsidR="00F41193" w:rsidRDefault="00BA256D" w:rsidP="3074F43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BA256D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71552" behindDoc="0" locked="0" layoutInCell="1" allowOverlap="1" wp14:anchorId="3C720634" wp14:editId="7D64D473">
            <wp:simplePos x="0" y="0"/>
            <wp:positionH relativeFrom="column">
              <wp:posOffset>4554708</wp:posOffset>
            </wp:positionH>
            <wp:positionV relativeFrom="paragraph">
              <wp:posOffset>-2268</wp:posOffset>
            </wp:positionV>
            <wp:extent cx="842744" cy="1178945"/>
            <wp:effectExtent l="0" t="0" r="0" b="2540"/>
            <wp:wrapNone/>
            <wp:docPr id="1" name="Imagem 1" descr="C:\Users\Micro 02\Pictures\img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 02\Pictures\img2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2" t="3156" r="10836" b="12963"/>
                    <a:stretch/>
                  </pic:blipFill>
                  <pic:spPr bwMode="auto">
                    <a:xfrm>
                      <a:off x="0" y="0"/>
                      <a:ext cx="854917" cy="11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193" w:rsidRPr="34382C0E">
        <w:rPr>
          <w:rFonts w:ascii="Arial,Batang" w:eastAsia="Arial,Batang" w:hAnsi="Arial,Batang" w:cs="Arial,Batang"/>
          <w:b/>
          <w:bCs/>
          <w:sz w:val="36"/>
          <w:szCs w:val="36"/>
        </w:rPr>
        <w:t>Ariane Marcelis Souza da Silv</w:t>
      </w:r>
      <w:r w:rsidR="00EB5E2F" w:rsidRPr="34382C0E">
        <w:rPr>
          <w:rFonts w:ascii="Arial,Batang" w:eastAsia="Arial,Batang" w:hAnsi="Arial,Batang" w:cs="Arial,Batang"/>
          <w:b/>
          <w:bCs/>
          <w:sz w:val="36"/>
          <w:szCs w:val="36"/>
        </w:rPr>
        <w:t>a</w:t>
      </w:r>
      <w:r w:rsidR="00DD2B4B" w:rsidRPr="00F559D7">
        <w:rPr>
          <w:rFonts w:ascii="Arial" w:eastAsia="Batang" w:hAnsi="Arial" w:cs="Arial"/>
          <w:b/>
          <w:sz w:val="36"/>
          <w:szCs w:val="36"/>
        </w:rPr>
        <w:br/>
      </w:r>
      <w:r w:rsidR="00DD2B4B" w:rsidRPr="34382C0E">
        <w:rPr>
          <w:rFonts w:ascii="Arial" w:eastAsia="Arial" w:hAnsi="Arial" w:cs="Arial"/>
          <w:sz w:val="24"/>
          <w:szCs w:val="24"/>
        </w:rPr>
        <w:t xml:space="preserve">            Rua</w:t>
      </w:r>
      <w:r w:rsidR="0045114F" w:rsidRPr="34382C0E">
        <w:rPr>
          <w:rFonts w:ascii="Arial" w:eastAsia="Arial" w:hAnsi="Arial" w:cs="Arial"/>
          <w:sz w:val="24"/>
          <w:szCs w:val="24"/>
        </w:rPr>
        <w:t>:</w:t>
      </w:r>
      <w:r w:rsidR="00DD2B4B" w:rsidRPr="34382C0E">
        <w:rPr>
          <w:rFonts w:ascii="Arial" w:eastAsia="Arial" w:hAnsi="Arial" w:cs="Arial"/>
          <w:sz w:val="24"/>
          <w:szCs w:val="24"/>
        </w:rPr>
        <w:t xml:space="preserve"> </w:t>
      </w:r>
      <w:r w:rsidR="00EB5E2F" w:rsidRPr="34382C0E">
        <w:rPr>
          <w:rFonts w:ascii="Arial" w:eastAsia="Arial" w:hAnsi="Arial" w:cs="Arial"/>
          <w:sz w:val="24"/>
          <w:szCs w:val="24"/>
        </w:rPr>
        <w:t xml:space="preserve">31 nº. </w:t>
      </w:r>
      <w:r w:rsidR="00F41193" w:rsidRPr="34382C0E">
        <w:rPr>
          <w:rFonts w:ascii="Arial" w:eastAsia="Arial" w:hAnsi="Arial" w:cs="Arial"/>
          <w:sz w:val="24"/>
          <w:szCs w:val="24"/>
        </w:rPr>
        <w:t>5,</w:t>
      </w:r>
      <w:r w:rsidR="00272279" w:rsidRPr="34382C0E">
        <w:rPr>
          <w:rFonts w:ascii="Arial" w:eastAsia="Arial" w:hAnsi="Arial" w:cs="Arial"/>
          <w:sz w:val="24"/>
          <w:szCs w:val="24"/>
        </w:rPr>
        <w:t xml:space="preserve"> Amazonino M</w:t>
      </w:r>
      <w:r w:rsidR="00D96E74" w:rsidRPr="34382C0E">
        <w:rPr>
          <w:rFonts w:ascii="Arial" w:eastAsia="Arial" w:hAnsi="Arial" w:cs="Arial"/>
          <w:sz w:val="24"/>
          <w:szCs w:val="24"/>
        </w:rPr>
        <w:t>endes</w:t>
      </w:r>
      <w:r w:rsidR="00EC442B" w:rsidRPr="34382C0E">
        <w:rPr>
          <w:rFonts w:ascii="Arial" w:eastAsia="Arial" w:hAnsi="Arial" w:cs="Arial"/>
          <w:sz w:val="24"/>
          <w:szCs w:val="24"/>
        </w:rPr>
        <w:t>.</w:t>
      </w:r>
      <w:r w:rsidR="00DD2B4B" w:rsidRPr="00C92060">
        <w:rPr>
          <w:rFonts w:ascii="Arial" w:hAnsi="Arial" w:cs="Arial"/>
          <w:sz w:val="24"/>
          <w:szCs w:val="24"/>
        </w:rPr>
        <w:br/>
      </w:r>
      <w:r w:rsidRPr="34382C0E">
        <w:rPr>
          <w:rFonts w:ascii="Arial" w:eastAsia="Arial" w:hAnsi="Arial" w:cs="Arial"/>
          <w:sz w:val="24"/>
          <w:szCs w:val="24"/>
        </w:rPr>
        <w:t xml:space="preserve">             E-mail:</w:t>
      </w:r>
      <w:r w:rsidR="00F41193" w:rsidRPr="34382C0E">
        <w:rPr>
          <w:rFonts w:ascii="Arial" w:eastAsia="Arial" w:hAnsi="Arial" w:cs="Arial"/>
          <w:sz w:val="24"/>
          <w:szCs w:val="24"/>
        </w:rPr>
        <w:t xml:space="preserve"> </w:t>
      </w:r>
      <w:hyperlink r:id="rId6">
        <w:r w:rsidR="34382C0E" w:rsidRPr="34382C0E">
          <w:rPr>
            <w:rStyle w:val="Hyperlink"/>
            <w:rFonts w:ascii="Arial" w:eastAsia="Arial" w:hAnsi="Arial" w:cs="Arial"/>
            <w:sz w:val="24"/>
            <w:szCs w:val="24"/>
          </w:rPr>
          <w:t>arica_marcelis@hotmail.com</w:t>
        </w:r>
      </w:hyperlink>
      <w:r w:rsidR="3074F435" w:rsidRPr="3074F435">
        <w:rPr>
          <w:rFonts w:ascii="Arial" w:eastAsia="Arial" w:hAnsi="Arial" w:cs="Arial"/>
          <w:sz w:val="24"/>
          <w:szCs w:val="24"/>
        </w:rPr>
        <w:t xml:space="preserve"> </w:t>
      </w:r>
    </w:p>
    <w:p w14:paraId="7E1EE7C0" w14:textId="2620218B" w:rsidR="00F41193" w:rsidRDefault="3074F435" w:rsidP="3074F43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3074F435">
        <w:rPr>
          <w:rFonts w:ascii="Arial" w:eastAsia="Arial" w:hAnsi="Arial" w:cs="Arial"/>
          <w:sz w:val="24"/>
          <w:szCs w:val="24"/>
        </w:rPr>
        <w:t>Fone: (92) 99323-4147</w:t>
      </w:r>
      <w:r w:rsidR="00BA256D">
        <w:br/>
      </w:r>
      <w:r w:rsidRPr="3074F435">
        <w:rPr>
          <w:rFonts w:ascii="Arial" w:eastAsia="Arial" w:hAnsi="Arial" w:cs="Arial"/>
          <w:sz w:val="24"/>
          <w:szCs w:val="24"/>
        </w:rPr>
        <w:t>Manaus – Amazonas</w:t>
      </w:r>
    </w:p>
    <w:p w14:paraId="7E43E51F" w14:textId="77777777" w:rsidR="00F41193" w:rsidRPr="00F41193" w:rsidRDefault="00F41193" w:rsidP="00F41193">
      <w:pPr>
        <w:pStyle w:val="CitaoIntensa1"/>
        <w:spacing w:before="0" w:after="0" w:line="240" w:lineRule="auto"/>
        <w:ind w:left="0"/>
        <w:jc w:val="center"/>
        <w:rPr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</w:pPr>
    </w:p>
    <w:p w14:paraId="78ED3230" w14:textId="77777777" w:rsidR="00DD2B4B" w:rsidRPr="00EB5E2F" w:rsidRDefault="3074F435" w:rsidP="3074F435">
      <w:pPr>
        <w:pStyle w:val="CitaoIntensa1"/>
        <w:spacing w:before="0" w:after="0" w:line="240" w:lineRule="auto"/>
        <w:ind w:left="0"/>
        <w:rPr>
          <w:rFonts w:ascii="Arial" w:eastAsia="Arial" w:hAnsi="Arial" w:cs="Arial"/>
          <w:i w:val="0"/>
          <w:iCs w:val="0"/>
          <w:sz w:val="24"/>
          <w:szCs w:val="24"/>
        </w:rPr>
      </w:pPr>
      <w:r w:rsidRPr="3074F435">
        <w:rPr>
          <w:rFonts w:ascii="Arial" w:eastAsia="Arial" w:hAnsi="Arial" w:cs="Arial"/>
          <w:i w:val="0"/>
          <w:iCs w:val="0"/>
          <w:color w:val="0070C0"/>
          <w:sz w:val="24"/>
          <w:szCs w:val="24"/>
        </w:rPr>
        <w:t>DADOS PESSOAIS</w:t>
      </w:r>
    </w:p>
    <w:p w14:paraId="61781D86" w14:textId="77777777" w:rsidR="00EB5E2F" w:rsidRDefault="00EB5E2F" w:rsidP="00EB5E2F">
      <w:pPr>
        <w:pStyle w:val="PargrafodaLista1"/>
        <w:spacing w:after="0" w:line="240" w:lineRule="auto"/>
        <w:rPr>
          <w:rFonts w:ascii="Arial" w:hAnsi="Arial" w:cs="Arial"/>
          <w:sz w:val="24"/>
          <w:szCs w:val="24"/>
        </w:rPr>
      </w:pPr>
    </w:p>
    <w:p w14:paraId="3A2C3AA3" w14:textId="77777777" w:rsidR="00DD2B4B" w:rsidRPr="00EB5E2F" w:rsidRDefault="00F41193" w:rsidP="00EB5E2F">
      <w:pPr>
        <w:pStyle w:val="PargrafodaLista1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Nascimento: 23/01/1994</w:t>
      </w:r>
    </w:p>
    <w:p w14:paraId="0F2C450E" w14:textId="77777777" w:rsidR="00DD2B4B" w:rsidRDefault="00EB5E2F" w:rsidP="00EB5E2F">
      <w:pPr>
        <w:pStyle w:val="PargrafodaLista1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5E2F">
        <w:rPr>
          <w:rFonts w:ascii="Arial" w:hAnsi="Arial" w:cs="Arial"/>
          <w:sz w:val="24"/>
          <w:szCs w:val="24"/>
        </w:rPr>
        <w:t>Nacionalidade: Brasileira</w:t>
      </w:r>
    </w:p>
    <w:p w14:paraId="0A7DBE09" w14:textId="77777777" w:rsidR="00DD2B4B" w:rsidRPr="00EB5E2F" w:rsidRDefault="00F41193" w:rsidP="00EB5E2F">
      <w:pPr>
        <w:pStyle w:val="PargrafodaLista1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Civil: Solteira</w:t>
      </w:r>
    </w:p>
    <w:p w14:paraId="15ABFB51" w14:textId="77777777" w:rsidR="00EB5E2F" w:rsidRDefault="00EB5E2F" w:rsidP="00EB5E2F">
      <w:pPr>
        <w:pStyle w:val="CitaoIntensa1"/>
        <w:spacing w:before="0" w:after="0" w:line="240" w:lineRule="auto"/>
        <w:ind w:left="0"/>
        <w:rPr>
          <w:rFonts w:ascii="Arial" w:hAnsi="Arial" w:cs="Arial"/>
          <w:i w:val="0"/>
          <w:sz w:val="24"/>
          <w:szCs w:val="24"/>
        </w:rPr>
      </w:pPr>
    </w:p>
    <w:p w14:paraId="7A8487FE" w14:textId="77777777" w:rsidR="00DD2B4B" w:rsidRPr="00EB5E2F" w:rsidRDefault="3074F435" w:rsidP="3074F435">
      <w:pPr>
        <w:pStyle w:val="CitaoIntensa1"/>
        <w:spacing w:before="0" w:after="0" w:line="240" w:lineRule="auto"/>
        <w:ind w:left="0"/>
        <w:rPr>
          <w:rFonts w:ascii="Arial" w:eastAsia="Arial" w:hAnsi="Arial" w:cs="Arial"/>
          <w:i w:val="0"/>
          <w:iCs w:val="0"/>
          <w:sz w:val="24"/>
          <w:szCs w:val="24"/>
        </w:rPr>
      </w:pPr>
      <w:r w:rsidRPr="3074F435">
        <w:rPr>
          <w:rFonts w:ascii="Arial" w:eastAsia="Arial" w:hAnsi="Arial" w:cs="Arial"/>
          <w:i w:val="0"/>
          <w:iCs w:val="0"/>
          <w:color w:val="0070C0"/>
          <w:sz w:val="24"/>
          <w:szCs w:val="24"/>
        </w:rPr>
        <w:t>DOCUMENTAÇÃO</w:t>
      </w:r>
    </w:p>
    <w:p w14:paraId="5ED46045" w14:textId="77777777" w:rsidR="00EB5E2F" w:rsidRDefault="00EB5E2F" w:rsidP="00EB5E2F">
      <w:pPr>
        <w:pStyle w:val="PargrafodaLista1"/>
        <w:spacing w:after="0" w:line="240" w:lineRule="auto"/>
        <w:rPr>
          <w:rFonts w:ascii="Arial" w:hAnsi="Arial" w:cs="Arial"/>
          <w:sz w:val="24"/>
          <w:szCs w:val="24"/>
        </w:rPr>
      </w:pPr>
    </w:p>
    <w:p w14:paraId="3A47CDAA" w14:textId="77777777" w:rsidR="009C53E1" w:rsidRPr="00EB5E2F" w:rsidRDefault="3074F435" w:rsidP="3074F435">
      <w:pPr>
        <w:pStyle w:val="PargrafodaLista1"/>
        <w:numPr>
          <w:ilvl w:val="0"/>
          <w:numId w:val="3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3074F435">
        <w:rPr>
          <w:rFonts w:ascii="Arial" w:eastAsia="Arial" w:hAnsi="Arial" w:cs="Arial"/>
          <w:sz w:val="24"/>
          <w:szCs w:val="24"/>
        </w:rPr>
        <w:t>Completa e Atualizada</w:t>
      </w:r>
    </w:p>
    <w:p w14:paraId="2E49DF7B" w14:textId="185E54EB" w:rsidR="3074F435" w:rsidRDefault="3074F435" w:rsidP="3074F435">
      <w:pPr>
        <w:pStyle w:val="PargrafodaLista1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42AAC088" w14:textId="39D874BF" w:rsidR="3074F435" w:rsidRDefault="3074F435" w:rsidP="3074F435">
      <w:pPr>
        <w:pStyle w:val="PargrafodaLista1"/>
        <w:spacing w:after="0" w:line="240" w:lineRule="auto"/>
        <w:ind w:left="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3074F435">
        <w:rPr>
          <w:rFonts w:ascii="Arial" w:eastAsia="Arial" w:hAnsi="Arial" w:cs="Arial"/>
          <w:b/>
          <w:bCs/>
          <w:color w:val="0070C0"/>
          <w:sz w:val="24"/>
          <w:szCs w:val="24"/>
        </w:rPr>
        <w:t>OBJETIVO</w:t>
      </w:r>
    </w:p>
    <w:p w14:paraId="0A51A3BE" w14:textId="005BF501" w:rsidR="3074F435" w:rsidRDefault="3074F435" w:rsidP="3074F435">
      <w:pPr>
        <w:pStyle w:val="PargrafodaLista1"/>
        <w:spacing w:after="0" w:line="240" w:lineRule="auto"/>
        <w:ind w:left="0"/>
        <w:rPr>
          <w:rFonts w:ascii="Arial" w:eastAsia="Arial" w:hAnsi="Arial" w:cs="Arial"/>
          <w:b/>
          <w:bCs/>
          <w:color w:val="0070C0"/>
          <w:sz w:val="24"/>
          <w:szCs w:val="24"/>
        </w:rPr>
      </w:pPr>
    </w:p>
    <w:p w14:paraId="030FCE86" w14:textId="187C2420" w:rsidR="3074F435" w:rsidRDefault="3074F435" w:rsidP="3074F435">
      <w:pPr>
        <w:pStyle w:val="PargrafodaLista1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3074F435">
        <w:rPr>
          <w:rFonts w:ascii="Arial" w:eastAsia="Arial" w:hAnsi="Arial" w:cs="Arial"/>
          <w:sz w:val="24"/>
          <w:szCs w:val="24"/>
        </w:rPr>
        <w:t>Estagio ou emprego nos turnos: Vespertino ou Noturno.</w:t>
      </w:r>
    </w:p>
    <w:p w14:paraId="033051D4" w14:textId="77777777" w:rsidR="00EB5E2F" w:rsidRDefault="00EB5E2F" w:rsidP="00EB5E2F">
      <w:pPr>
        <w:pStyle w:val="CitaoIntensa1"/>
        <w:spacing w:before="0" w:after="0" w:line="240" w:lineRule="auto"/>
        <w:ind w:left="0"/>
        <w:rPr>
          <w:rFonts w:ascii="Arial" w:hAnsi="Arial" w:cs="Arial"/>
          <w:i w:val="0"/>
          <w:sz w:val="24"/>
          <w:szCs w:val="24"/>
        </w:rPr>
      </w:pPr>
    </w:p>
    <w:p w14:paraId="3FBA2551" w14:textId="77777777" w:rsidR="00DD2B4B" w:rsidRPr="00EB5E2F" w:rsidRDefault="3074F435" w:rsidP="3074F435">
      <w:pPr>
        <w:pStyle w:val="CitaoIntensa1"/>
        <w:spacing w:before="0" w:after="0" w:line="240" w:lineRule="auto"/>
        <w:ind w:left="0"/>
        <w:rPr>
          <w:rFonts w:ascii="Arial" w:eastAsia="Arial" w:hAnsi="Arial" w:cs="Arial"/>
          <w:i w:val="0"/>
          <w:iCs w:val="0"/>
          <w:sz w:val="24"/>
          <w:szCs w:val="24"/>
        </w:rPr>
      </w:pPr>
      <w:r w:rsidRPr="3074F435">
        <w:rPr>
          <w:rFonts w:ascii="Arial" w:eastAsia="Arial" w:hAnsi="Arial" w:cs="Arial"/>
          <w:i w:val="0"/>
          <w:iCs w:val="0"/>
          <w:color w:val="0070C0"/>
          <w:sz w:val="24"/>
          <w:szCs w:val="24"/>
        </w:rPr>
        <w:t>ESCOLARIDADE</w:t>
      </w:r>
    </w:p>
    <w:p w14:paraId="2E210915" w14:textId="77777777" w:rsidR="00EB5E2F" w:rsidRDefault="00EB5E2F" w:rsidP="00EB5E2F">
      <w:pPr>
        <w:pStyle w:val="Default"/>
        <w:ind w:left="720"/>
      </w:pPr>
    </w:p>
    <w:p w14:paraId="1EE36A86" w14:textId="39E29B2F" w:rsidR="00DD2B4B" w:rsidRPr="00EB5E2F" w:rsidRDefault="3074F435" w:rsidP="00EB5E2F">
      <w:pPr>
        <w:pStyle w:val="Default"/>
        <w:numPr>
          <w:ilvl w:val="0"/>
          <w:numId w:val="9"/>
        </w:numPr>
      </w:pPr>
      <w:r>
        <w:t xml:space="preserve">Ensino Superior cursando </w:t>
      </w:r>
      <w:r w:rsidRPr="3074F435">
        <w:rPr>
          <w:b/>
          <w:bCs/>
        </w:rPr>
        <w:t>1' período de Educação Física Bacharel.</w:t>
      </w:r>
    </w:p>
    <w:p w14:paraId="5AC81A7A" w14:textId="3C6BCF89" w:rsidR="3074F435" w:rsidRDefault="3074F435" w:rsidP="3074F435">
      <w:pPr>
        <w:pStyle w:val="Default"/>
        <w:numPr>
          <w:ilvl w:val="0"/>
          <w:numId w:val="9"/>
        </w:numPr>
      </w:pPr>
      <w:r>
        <w:t>Turno :Matutino</w:t>
      </w:r>
    </w:p>
    <w:p w14:paraId="12CED5BA" w14:textId="48AF5AC7" w:rsidR="34382C0E" w:rsidRDefault="34382C0E" w:rsidP="34382C0E">
      <w:pPr>
        <w:pStyle w:val="Default"/>
        <w:numPr>
          <w:ilvl w:val="0"/>
          <w:numId w:val="9"/>
        </w:numPr>
      </w:pPr>
      <w:r>
        <w:t>Unip- Universidade Paulista.</w:t>
      </w:r>
    </w:p>
    <w:p w14:paraId="6AFA31CC" w14:textId="77777777" w:rsidR="00EB5E2F" w:rsidRDefault="00EB5E2F" w:rsidP="00EB5E2F">
      <w:pPr>
        <w:pStyle w:val="CitaoIntensa1"/>
        <w:spacing w:before="0" w:after="0" w:line="240" w:lineRule="auto"/>
        <w:ind w:left="0"/>
        <w:rPr>
          <w:rFonts w:ascii="Arial" w:hAnsi="Arial" w:cs="Arial"/>
          <w:i w:val="0"/>
          <w:sz w:val="24"/>
          <w:szCs w:val="24"/>
        </w:rPr>
      </w:pPr>
    </w:p>
    <w:p w14:paraId="23806591" w14:textId="77777777" w:rsidR="00DD2B4B" w:rsidRPr="00EB5E2F" w:rsidRDefault="3074F435" w:rsidP="3074F435">
      <w:pPr>
        <w:pStyle w:val="CitaoIntensa1"/>
        <w:spacing w:before="0" w:after="0" w:line="240" w:lineRule="auto"/>
        <w:ind w:left="0"/>
        <w:rPr>
          <w:rFonts w:ascii="Arial" w:eastAsia="Arial" w:hAnsi="Arial" w:cs="Arial"/>
          <w:i w:val="0"/>
          <w:iCs w:val="0"/>
          <w:sz w:val="24"/>
          <w:szCs w:val="24"/>
        </w:rPr>
      </w:pPr>
      <w:r w:rsidRPr="3074F435">
        <w:rPr>
          <w:rFonts w:ascii="Arial" w:eastAsia="Arial" w:hAnsi="Arial" w:cs="Arial"/>
          <w:i w:val="0"/>
          <w:iCs w:val="0"/>
          <w:color w:val="0070C0"/>
          <w:sz w:val="24"/>
          <w:szCs w:val="24"/>
        </w:rPr>
        <w:t>CURSOS</w:t>
      </w:r>
    </w:p>
    <w:p w14:paraId="0C709651" w14:textId="77777777" w:rsidR="00EB5E2F" w:rsidRDefault="00EB5E2F" w:rsidP="00EB5E2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22DA7EA" w14:textId="77777777" w:rsidR="00EB5E2F" w:rsidRDefault="00F41193" w:rsidP="00EB5E2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Publicidade e Propaganda</w:t>
      </w:r>
    </w:p>
    <w:p w14:paraId="0BC1FB34" w14:textId="77777777" w:rsidR="00F41193" w:rsidRDefault="00F41193" w:rsidP="00EB5E2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Telemarketing Comercial e Pessoal</w:t>
      </w:r>
    </w:p>
    <w:p w14:paraId="523BB9DE" w14:textId="77777777" w:rsidR="00F41193" w:rsidRDefault="00F41193" w:rsidP="00F4119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Telemarketing e Atendimento ao Cliente</w:t>
      </w:r>
    </w:p>
    <w:p w14:paraId="57062C17" w14:textId="77777777" w:rsidR="00F41193" w:rsidRDefault="00F41193" w:rsidP="00F4119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Técnicas de Vendas</w:t>
      </w:r>
    </w:p>
    <w:p w14:paraId="06AC110B" w14:textId="77777777" w:rsidR="00F41193" w:rsidRDefault="00F41193" w:rsidP="00F4119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Secretariado e Recepcionista</w:t>
      </w:r>
    </w:p>
    <w:p w14:paraId="0AAB39A6" w14:textId="77777777" w:rsidR="00F41193" w:rsidRDefault="00F41193" w:rsidP="00F4119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Empreendedorismo</w:t>
      </w:r>
    </w:p>
    <w:p w14:paraId="72D2E5FC" w14:textId="74AB0312" w:rsidR="00F41193" w:rsidRPr="00F41193" w:rsidRDefault="664689B5" w:rsidP="664689B5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64689B5">
        <w:rPr>
          <w:rFonts w:ascii="Arial" w:eastAsia="Arial" w:hAnsi="Arial" w:cs="Arial"/>
          <w:b/>
          <w:bCs/>
          <w:sz w:val="24"/>
          <w:szCs w:val="24"/>
        </w:rPr>
        <w:t>Musculação - Ciência Aplicada</w:t>
      </w:r>
      <w:r w:rsidRPr="664689B5">
        <w:rPr>
          <w:rFonts w:ascii="Arial" w:eastAsia="Arial" w:hAnsi="Arial" w:cs="Arial"/>
          <w:sz w:val="24"/>
          <w:szCs w:val="24"/>
        </w:rPr>
        <w:t>.</w:t>
      </w:r>
    </w:p>
    <w:p w14:paraId="002BB790" w14:textId="77777777" w:rsidR="00F559D7" w:rsidRPr="00EB5E2F" w:rsidRDefault="00F559D7" w:rsidP="00EB5E2F">
      <w:pPr>
        <w:pStyle w:val="CitaoIntensa1"/>
        <w:spacing w:before="0" w:after="0" w:line="240" w:lineRule="auto"/>
        <w:ind w:left="0"/>
        <w:rPr>
          <w:rFonts w:ascii="Arial" w:hAnsi="Arial" w:cs="Arial"/>
          <w:i w:val="0"/>
          <w:sz w:val="24"/>
          <w:szCs w:val="24"/>
        </w:rPr>
      </w:pPr>
    </w:p>
    <w:p w14:paraId="05848A10" w14:textId="053E7776" w:rsidR="00F559D7" w:rsidRPr="00EB5E2F" w:rsidRDefault="3074F435" w:rsidP="3074F435">
      <w:pPr>
        <w:pStyle w:val="CitaoIntensa1"/>
        <w:spacing w:before="0" w:after="0" w:line="240" w:lineRule="auto"/>
        <w:ind w:left="0"/>
        <w:rPr>
          <w:rFonts w:ascii="Arial" w:eastAsia="Arial" w:hAnsi="Arial" w:cs="Arial"/>
          <w:i w:val="0"/>
          <w:iCs w:val="0"/>
          <w:sz w:val="24"/>
          <w:szCs w:val="24"/>
        </w:rPr>
      </w:pPr>
      <w:r w:rsidRPr="3074F435">
        <w:rPr>
          <w:rFonts w:ascii="Arial" w:eastAsia="Arial" w:hAnsi="Arial" w:cs="Arial"/>
          <w:i w:val="0"/>
          <w:iCs w:val="0"/>
          <w:color w:val="0070C0"/>
          <w:sz w:val="24"/>
          <w:szCs w:val="24"/>
        </w:rPr>
        <w:t>EXPERIÊNCIA PROFISSIONAL</w:t>
      </w:r>
    </w:p>
    <w:p w14:paraId="64FD3B67" w14:textId="77777777" w:rsidR="00EB5E2F" w:rsidRPr="00EB5E2F" w:rsidRDefault="00EB5E2F" w:rsidP="009643BA">
      <w:pPr>
        <w:tabs>
          <w:tab w:val="left" w:pos="2745"/>
        </w:tabs>
        <w:suppressAutoHyphens w:val="0"/>
        <w:spacing w:after="0" w:line="240" w:lineRule="auto"/>
        <w:ind w:left="780"/>
        <w:rPr>
          <w:rFonts w:ascii="Arial" w:hAnsi="Arial" w:cs="Arial"/>
          <w:sz w:val="24"/>
          <w:szCs w:val="24"/>
        </w:rPr>
      </w:pPr>
    </w:p>
    <w:p w14:paraId="43B7AEED" w14:textId="77777777" w:rsidR="00F559D7" w:rsidRDefault="0DFF66DC" w:rsidP="0DFF66DC">
      <w:pPr>
        <w:pStyle w:val="SemEspaamento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DFF66DC">
        <w:rPr>
          <w:rFonts w:ascii="Arial" w:eastAsia="Arial" w:hAnsi="Arial" w:cs="Arial"/>
          <w:b/>
          <w:bCs/>
          <w:sz w:val="24"/>
          <w:szCs w:val="24"/>
        </w:rPr>
        <w:t>LOJAS RIACHUELO</w:t>
      </w:r>
      <w:r w:rsidRPr="0DFF66DC">
        <w:rPr>
          <w:rFonts w:ascii="Arial" w:eastAsia="Arial" w:hAnsi="Arial" w:cs="Arial"/>
          <w:sz w:val="24"/>
          <w:szCs w:val="24"/>
        </w:rPr>
        <w:t>.  Função: Auxiliar de Vendas.</w:t>
      </w:r>
    </w:p>
    <w:p w14:paraId="39BCB1C4" w14:textId="77777777" w:rsidR="00BA256D" w:rsidRPr="00EB5E2F" w:rsidRDefault="00BA256D" w:rsidP="0DFF66DC">
      <w:pPr>
        <w:pStyle w:val="SemEspaamento"/>
        <w:rPr>
          <w:rFonts w:ascii="Arial" w:eastAsia="Arial" w:hAnsi="Arial" w:cs="Arial"/>
          <w:sz w:val="24"/>
          <w:szCs w:val="24"/>
        </w:rPr>
      </w:pPr>
    </w:p>
    <w:p w14:paraId="0BDE03C7" w14:textId="77777777" w:rsidR="006C7ACE" w:rsidRDefault="0DFF66DC" w:rsidP="0DFF66DC">
      <w:pPr>
        <w:pStyle w:val="SemEspaamento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DFF66DC">
        <w:rPr>
          <w:rFonts w:ascii="Arial" w:eastAsia="Arial" w:hAnsi="Arial" w:cs="Arial"/>
          <w:b/>
          <w:bCs/>
          <w:sz w:val="24"/>
          <w:szCs w:val="24"/>
        </w:rPr>
        <w:t>LORENA COMPONENTES ELETRÔNICOS</w:t>
      </w:r>
      <w:r w:rsidRPr="0DFF66DC">
        <w:rPr>
          <w:rFonts w:ascii="Arial" w:eastAsia="Arial" w:hAnsi="Arial" w:cs="Arial"/>
          <w:sz w:val="24"/>
          <w:szCs w:val="24"/>
        </w:rPr>
        <w:t>. Função: Vendedora.</w:t>
      </w:r>
    </w:p>
    <w:p w14:paraId="217B7B79" w14:textId="77777777" w:rsidR="00BA256D" w:rsidRPr="00EB5E2F" w:rsidRDefault="00BA256D" w:rsidP="0DFF66DC">
      <w:pPr>
        <w:pStyle w:val="SemEspaamento"/>
        <w:rPr>
          <w:rFonts w:ascii="Arial" w:eastAsia="Arial" w:hAnsi="Arial" w:cs="Arial"/>
          <w:sz w:val="24"/>
          <w:szCs w:val="24"/>
        </w:rPr>
      </w:pPr>
    </w:p>
    <w:p w14:paraId="5264C1E8" w14:textId="77777777" w:rsidR="000F1FE6" w:rsidRDefault="0DFF66DC" w:rsidP="0DFF66DC">
      <w:pPr>
        <w:pStyle w:val="SemEspaamento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DFF66DC">
        <w:rPr>
          <w:rFonts w:ascii="Arial" w:eastAsia="Arial" w:hAnsi="Arial" w:cs="Arial"/>
          <w:b/>
          <w:bCs/>
          <w:sz w:val="24"/>
          <w:szCs w:val="24"/>
        </w:rPr>
        <w:t>TSE INDÚSTRIA DE ARTEFATOS ESTAMPADOS DE METAL LTDA</w:t>
      </w:r>
      <w:r w:rsidRPr="0DFF66DC">
        <w:rPr>
          <w:rFonts w:ascii="Arial" w:eastAsia="Arial" w:hAnsi="Arial" w:cs="Arial"/>
          <w:sz w:val="24"/>
          <w:szCs w:val="24"/>
        </w:rPr>
        <w:t>. Função: Auxiliar de Produção e Revisora.</w:t>
      </w:r>
    </w:p>
    <w:p w14:paraId="00414B8C" w14:textId="77777777" w:rsidR="00F66581" w:rsidRPr="00EB5E2F" w:rsidRDefault="00F66581" w:rsidP="0DFF66DC">
      <w:pPr>
        <w:pStyle w:val="SemEspaamento"/>
        <w:rPr>
          <w:rFonts w:ascii="Arial" w:eastAsia="Arial" w:hAnsi="Arial" w:cs="Arial"/>
          <w:sz w:val="24"/>
          <w:szCs w:val="24"/>
        </w:rPr>
      </w:pPr>
    </w:p>
    <w:p w14:paraId="1F35DAB7" w14:textId="77777777" w:rsidR="006C7ACE" w:rsidRDefault="0DFF66DC" w:rsidP="0DFF66DC">
      <w:pPr>
        <w:pStyle w:val="SemEspaamento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DFF66DC">
        <w:rPr>
          <w:rFonts w:ascii="Arial" w:eastAsia="Arial" w:hAnsi="Arial" w:cs="Arial"/>
          <w:b/>
          <w:bCs/>
          <w:sz w:val="24"/>
          <w:szCs w:val="24"/>
        </w:rPr>
        <w:t xml:space="preserve">TIM. </w:t>
      </w:r>
      <w:r w:rsidRPr="0DFF66DC">
        <w:rPr>
          <w:rFonts w:ascii="Arial" w:eastAsia="Arial" w:hAnsi="Arial" w:cs="Arial"/>
          <w:sz w:val="24"/>
          <w:szCs w:val="24"/>
        </w:rPr>
        <w:t xml:space="preserve">    Função:   Promotora de Vendas.</w:t>
      </w:r>
    </w:p>
    <w:p w14:paraId="2C1D3172" w14:textId="77777777" w:rsidR="00021ED4" w:rsidRDefault="00021ED4" w:rsidP="0DFF66DC">
      <w:pPr>
        <w:pStyle w:val="SemEspaamento"/>
        <w:rPr>
          <w:rFonts w:ascii="Arial" w:eastAsia="Arial" w:hAnsi="Arial" w:cs="Arial"/>
          <w:sz w:val="24"/>
          <w:szCs w:val="24"/>
        </w:rPr>
      </w:pPr>
    </w:p>
    <w:p w14:paraId="4454CD0D" w14:textId="77777777" w:rsidR="00857A5B" w:rsidRDefault="0DFF66DC" w:rsidP="0DFF66DC">
      <w:pPr>
        <w:pStyle w:val="SemEspaamento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DFF66DC">
        <w:rPr>
          <w:rFonts w:ascii="Arial" w:eastAsia="Arial" w:hAnsi="Arial" w:cs="Arial"/>
          <w:b/>
          <w:bCs/>
          <w:sz w:val="24"/>
          <w:szCs w:val="24"/>
        </w:rPr>
        <w:t>FOXCONN MOEBG INDÚSTRIA DE ELETRÔNICOS LTDA.</w:t>
      </w:r>
      <w:r w:rsidRPr="0DFF66DC">
        <w:rPr>
          <w:rFonts w:ascii="Arial" w:eastAsia="Arial" w:hAnsi="Arial" w:cs="Arial"/>
          <w:sz w:val="24"/>
          <w:szCs w:val="24"/>
        </w:rPr>
        <w:t xml:space="preserve"> Função: Operador Multifuncional.</w:t>
      </w:r>
    </w:p>
    <w:p w14:paraId="1279B2C7" w14:textId="51C8F40F" w:rsidR="00BA256D" w:rsidRPr="001E4094" w:rsidRDefault="3074F435" w:rsidP="3074F435">
      <w:pPr>
        <w:pStyle w:val="NormalWeb"/>
        <w:spacing w:before="0" w:after="0" w:line="240" w:lineRule="auto"/>
        <w:jc w:val="center"/>
        <w:textAlignment w:val="baseline"/>
        <w:rPr>
          <w:rFonts w:ascii="Arial" w:eastAsia="Arial" w:hAnsi="Arial" w:cs="Arial"/>
        </w:rPr>
      </w:pPr>
      <w:r w:rsidRPr="3074F435">
        <w:rPr>
          <w:rFonts w:ascii="Arial" w:eastAsia="Arial" w:hAnsi="Arial" w:cs="Arial"/>
          <w:b/>
          <w:bCs/>
        </w:rPr>
        <w:t>Ariane Marcelis Souza da Silva – Manaus – AM, 2017.</w:t>
      </w:r>
    </w:p>
    <w:sectPr w:rsidR="00BA256D" w:rsidRPr="001E4094" w:rsidSect="00BA256D">
      <w:pgSz w:w="11906" w:h="16838"/>
      <w:pgMar w:top="1135" w:right="1701" w:bottom="851" w:left="1701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,Batang">
    <w:altName w:val="Arial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1DA33134"/>
    <w:multiLevelType w:val="hybridMultilevel"/>
    <w:tmpl w:val="FFFFFFFF"/>
    <w:lvl w:ilvl="0" w:tplc="B87AA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0D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2D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44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CD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84D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A3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00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BC2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A10BE"/>
    <w:multiLevelType w:val="hybridMultilevel"/>
    <w:tmpl w:val="FFFFFFFF"/>
    <w:lvl w:ilvl="0" w:tplc="D4101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6E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A1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AB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ED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064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4D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CF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C3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E4C53"/>
    <w:multiLevelType w:val="hybridMultilevel"/>
    <w:tmpl w:val="1F067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67DF2"/>
    <w:multiLevelType w:val="hybridMultilevel"/>
    <w:tmpl w:val="FFFFFFFF"/>
    <w:lvl w:ilvl="0" w:tplc="FBA69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A2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28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42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88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402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C5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E8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00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0691B"/>
    <w:multiLevelType w:val="hybridMultilevel"/>
    <w:tmpl w:val="FFFFFFFF"/>
    <w:lvl w:ilvl="0" w:tplc="10C26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8A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A4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86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E7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E3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64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66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80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4B"/>
    <w:rsid w:val="00017F9D"/>
    <w:rsid w:val="00021ED4"/>
    <w:rsid w:val="00024461"/>
    <w:rsid w:val="0006390A"/>
    <w:rsid w:val="000F1FE6"/>
    <w:rsid w:val="0010582A"/>
    <w:rsid w:val="00161ED3"/>
    <w:rsid w:val="001C3C85"/>
    <w:rsid w:val="001E4094"/>
    <w:rsid w:val="00272279"/>
    <w:rsid w:val="002948C4"/>
    <w:rsid w:val="002C7E63"/>
    <w:rsid w:val="002E0D42"/>
    <w:rsid w:val="003451C5"/>
    <w:rsid w:val="00394519"/>
    <w:rsid w:val="0045114F"/>
    <w:rsid w:val="00492C97"/>
    <w:rsid w:val="00522B58"/>
    <w:rsid w:val="00597D0B"/>
    <w:rsid w:val="0061201D"/>
    <w:rsid w:val="00624718"/>
    <w:rsid w:val="006613CA"/>
    <w:rsid w:val="006829B3"/>
    <w:rsid w:val="006C7ACE"/>
    <w:rsid w:val="00724B19"/>
    <w:rsid w:val="0076086D"/>
    <w:rsid w:val="007A12F2"/>
    <w:rsid w:val="00842B52"/>
    <w:rsid w:val="00857A5B"/>
    <w:rsid w:val="008A434B"/>
    <w:rsid w:val="008A5B6F"/>
    <w:rsid w:val="008E4B39"/>
    <w:rsid w:val="009643BA"/>
    <w:rsid w:val="009B4938"/>
    <w:rsid w:val="009C53E1"/>
    <w:rsid w:val="009F6A27"/>
    <w:rsid w:val="00A15BAC"/>
    <w:rsid w:val="00A20E22"/>
    <w:rsid w:val="00A85A18"/>
    <w:rsid w:val="00AC28B5"/>
    <w:rsid w:val="00B3045B"/>
    <w:rsid w:val="00B5160E"/>
    <w:rsid w:val="00B604B7"/>
    <w:rsid w:val="00B9117E"/>
    <w:rsid w:val="00B92203"/>
    <w:rsid w:val="00BA256D"/>
    <w:rsid w:val="00BC3029"/>
    <w:rsid w:val="00BC6990"/>
    <w:rsid w:val="00BC7DFE"/>
    <w:rsid w:val="00BE3E47"/>
    <w:rsid w:val="00CE5A7D"/>
    <w:rsid w:val="00D96E74"/>
    <w:rsid w:val="00DD2B4B"/>
    <w:rsid w:val="00DE5B2A"/>
    <w:rsid w:val="00E26B7D"/>
    <w:rsid w:val="00E33C2C"/>
    <w:rsid w:val="00E44130"/>
    <w:rsid w:val="00EB4B74"/>
    <w:rsid w:val="00EB5E2F"/>
    <w:rsid w:val="00EC442B"/>
    <w:rsid w:val="00F41193"/>
    <w:rsid w:val="00F50569"/>
    <w:rsid w:val="00F559D7"/>
    <w:rsid w:val="00F56CCD"/>
    <w:rsid w:val="00F66581"/>
    <w:rsid w:val="00F84680"/>
    <w:rsid w:val="0DFF66DC"/>
    <w:rsid w:val="3074F435"/>
    <w:rsid w:val="34382C0E"/>
    <w:rsid w:val="66468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E765"/>
  <w15:docId w15:val="{FF328302-7C09-439B-A43B-414769C5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B4B"/>
    <w:pPr>
      <w:suppressAutoHyphens/>
    </w:pPr>
    <w:rPr>
      <w:rFonts w:ascii="Calibri" w:eastAsia="SimSun" w:hAnsi="Calibri" w:cs="Tahoma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DD2B4B"/>
    <w:rPr>
      <w:i/>
      <w:iCs/>
    </w:rPr>
  </w:style>
  <w:style w:type="paragraph" w:customStyle="1" w:styleId="CitaoIntensa1">
    <w:name w:val="Citação Intensa1"/>
    <w:basedOn w:val="Normal"/>
    <w:rsid w:val="00DD2B4B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PargrafodaLista1">
    <w:name w:val="Parágrafo da Lista1"/>
    <w:basedOn w:val="Normal"/>
    <w:rsid w:val="00DD2B4B"/>
    <w:pPr>
      <w:ind w:left="720"/>
    </w:pPr>
  </w:style>
  <w:style w:type="paragraph" w:customStyle="1" w:styleId="Default">
    <w:name w:val="Default"/>
    <w:rsid w:val="00DD2B4B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rsid w:val="00DD2B4B"/>
    <w:pPr>
      <w:spacing w:before="280" w:after="280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C7A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E2F"/>
    <w:rPr>
      <w:rFonts w:ascii="Segoe UI" w:eastAsia="SimSun" w:hAnsi="Segoe UI" w:cs="Segoe UI"/>
      <w:sz w:val="18"/>
      <w:szCs w:val="18"/>
      <w:lang w:eastAsia="ar-SA"/>
    </w:rPr>
  </w:style>
  <w:style w:type="character" w:styleId="Hyperlink">
    <w:name w:val="Hyperlink"/>
    <w:basedOn w:val="Fontepargpadro"/>
    <w:uiPriority w:val="99"/>
    <w:unhideWhenUsed/>
    <w:rsid w:val="00F41193"/>
    <w:rPr>
      <w:color w:val="0000FF" w:themeColor="hyperlink"/>
      <w:u w:val="single"/>
    </w:rPr>
  </w:style>
  <w:style w:type="paragraph" w:styleId="SemEspaamento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ca_marcelis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Usuário do Microsoft Office</cp:lastModifiedBy>
  <cp:revision>2</cp:revision>
  <cp:lastPrinted>2016-01-30T21:00:00Z</cp:lastPrinted>
  <dcterms:created xsi:type="dcterms:W3CDTF">2017-05-22T20:45:00Z</dcterms:created>
  <dcterms:modified xsi:type="dcterms:W3CDTF">2017-05-22T20:45:00Z</dcterms:modified>
</cp:coreProperties>
</file>